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9BF2" w14:textId="1ABA1A35" w:rsidR="00467865" w:rsidRPr="00BE6A37" w:rsidRDefault="004A7094" w:rsidP="00CD7960">
      <w:pPr>
        <w:pStyle w:val="Heading1"/>
        <w:ind w:left="0"/>
        <w:jc w:val="center"/>
        <w:rPr>
          <w:sz w:val="24"/>
          <w:szCs w:val="24"/>
        </w:rPr>
      </w:pPr>
      <w:r w:rsidRPr="0FCCDCC3">
        <w:rPr>
          <w:b w:val="0"/>
          <w:caps w:val="0"/>
          <w:sz w:val="32"/>
          <w:szCs w:val="32"/>
        </w:rPr>
        <w:t>JOB</w:t>
      </w:r>
      <w:r w:rsidR="001B42D8" w:rsidRPr="0FCCDCC3">
        <w:rPr>
          <w:b w:val="0"/>
          <w:caps w:val="0"/>
          <w:sz w:val="32"/>
          <w:szCs w:val="32"/>
        </w:rPr>
        <w:t xml:space="preserve"> DESCRIPTION</w:t>
      </w:r>
    </w:p>
    <w:p w14:paraId="3B9D9BF3" w14:textId="77777777" w:rsidR="002A733C" w:rsidRPr="002A733C" w:rsidRDefault="002A733C" w:rsidP="002A733C"/>
    <w:tbl>
      <w:tblPr>
        <w:tblW w:w="1009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40"/>
        <w:gridCol w:w="2515"/>
        <w:gridCol w:w="11"/>
        <w:gridCol w:w="5214"/>
        <w:gridCol w:w="12"/>
      </w:tblGrid>
      <w:tr w:rsidR="00212276" w:rsidRPr="001B42D8" w14:paraId="3B9D9BF6" w14:textId="77777777" w:rsidTr="0FCCDCC3">
        <w:trPr>
          <w:gridAfter w:val="1"/>
          <w:wAfter w:w="12" w:type="dxa"/>
          <w:trHeight w:hRule="exact" w:val="403"/>
          <w:jc w:val="center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9D9BF4" w14:textId="77777777" w:rsidR="00212276" w:rsidRPr="001B42D8" w:rsidRDefault="005313F2" w:rsidP="002A733C">
            <w:pPr>
              <w:rPr>
                <w:sz w:val="20"/>
                <w:szCs w:val="20"/>
              </w:rPr>
            </w:pPr>
            <w:r w:rsidRPr="001B42D8">
              <w:rPr>
                <w:sz w:val="20"/>
                <w:szCs w:val="20"/>
              </w:rPr>
              <w:t>Division/Department</w:t>
            </w:r>
            <w:r w:rsidR="00A1229A">
              <w:rPr>
                <w:sz w:val="20"/>
                <w:szCs w:val="20"/>
              </w:rPr>
              <w:t>:</w:t>
            </w:r>
          </w:p>
        </w:tc>
        <w:tc>
          <w:tcPr>
            <w:tcW w:w="774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9D9BF5" w14:textId="02A03C59" w:rsidR="00212276" w:rsidRPr="001B42D8" w:rsidRDefault="00747BB2" w:rsidP="00F80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</w:t>
            </w:r>
          </w:p>
        </w:tc>
      </w:tr>
      <w:tr w:rsidR="00212276" w:rsidRPr="001B42D8" w14:paraId="3B9D9BF9" w14:textId="77777777" w:rsidTr="0FCCDCC3">
        <w:trPr>
          <w:gridAfter w:val="1"/>
          <w:wAfter w:w="12" w:type="dxa"/>
          <w:trHeight w:hRule="exact" w:val="403"/>
          <w:jc w:val="center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9D9BF7" w14:textId="77777777" w:rsidR="00212276" w:rsidRPr="001B42D8" w:rsidRDefault="005313F2" w:rsidP="002A733C">
            <w:pPr>
              <w:rPr>
                <w:sz w:val="20"/>
                <w:szCs w:val="20"/>
              </w:rPr>
            </w:pPr>
            <w:r w:rsidRPr="001B42D8">
              <w:rPr>
                <w:sz w:val="20"/>
                <w:szCs w:val="20"/>
              </w:rPr>
              <w:t>Location</w:t>
            </w:r>
            <w:r w:rsidR="00A1229A">
              <w:rPr>
                <w:sz w:val="20"/>
                <w:szCs w:val="20"/>
              </w:rPr>
              <w:t>:</w:t>
            </w:r>
          </w:p>
        </w:tc>
        <w:tc>
          <w:tcPr>
            <w:tcW w:w="774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9D9BF8" w14:textId="208EA878" w:rsidR="00212276" w:rsidRPr="001B42D8" w:rsidRDefault="004A7094" w:rsidP="002A7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Olde Ridenour Road</w:t>
            </w:r>
          </w:p>
        </w:tc>
      </w:tr>
      <w:tr w:rsidR="00212276" w:rsidRPr="001B42D8" w14:paraId="3B9D9BFC" w14:textId="77777777" w:rsidTr="0FCCDCC3">
        <w:trPr>
          <w:gridAfter w:val="1"/>
          <w:wAfter w:w="12" w:type="dxa"/>
          <w:trHeight w:hRule="exact" w:val="403"/>
          <w:jc w:val="center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9D9BFA" w14:textId="77777777" w:rsidR="00212276" w:rsidRPr="001B42D8" w:rsidRDefault="005313F2" w:rsidP="002A733C">
            <w:pPr>
              <w:rPr>
                <w:sz w:val="20"/>
                <w:szCs w:val="20"/>
              </w:rPr>
            </w:pPr>
            <w:r w:rsidRPr="001B42D8">
              <w:rPr>
                <w:sz w:val="20"/>
                <w:szCs w:val="20"/>
              </w:rPr>
              <w:t>Job Title</w:t>
            </w:r>
            <w:r w:rsidR="00A1229A">
              <w:rPr>
                <w:sz w:val="20"/>
                <w:szCs w:val="20"/>
              </w:rPr>
              <w:t>:</w:t>
            </w:r>
          </w:p>
        </w:tc>
        <w:tc>
          <w:tcPr>
            <w:tcW w:w="774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9D9BFB" w14:textId="570182BF" w:rsidR="00212276" w:rsidRPr="001B42D8" w:rsidRDefault="05E5C72F" w:rsidP="05E5C72F">
            <w:pPr>
              <w:spacing w:line="259" w:lineRule="auto"/>
              <w:rPr>
                <w:sz w:val="20"/>
                <w:szCs w:val="20"/>
              </w:rPr>
            </w:pPr>
            <w:r w:rsidRPr="05E5C72F">
              <w:rPr>
                <w:sz w:val="20"/>
                <w:szCs w:val="20"/>
              </w:rPr>
              <w:t>Service Specialist II</w:t>
            </w:r>
          </w:p>
        </w:tc>
      </w:tr>
      <w:tr w:rsidR="00A1229A" w:rsidRPr="001B42D8" w14:paraId="3B9D9BFF" w14:textId="77777777" w:rsidTr="0FCCDCC3">
        <w:trPr>
          <w:gridAfter w:val="1"/>
          <w:wAfter w:w="12" w:type="dxa"/>
          <w:trHeight w:hRule="exact" w:val="403"/>
          <w:jc w:val="center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9D9BFD" w14:textId="77777777" w:rsidR="00A1229A" w:rsidRPr="001B42D8" w:rsidRDefault="00A1229A" w:rsidP="002A733C">
            <w:pPr>
              <w:rPr>
                <w:sz w:val="20"/>
                <w:szCs w:val="20"/>
              </w:rPr>
            </w:pPr>
            <w:r w:rsidRPr="001B42D8">
              <w:rPr>
                <w:sz w:val="20"/>
                <w:szCs w:val="20"/>
              </w:rPr>
              <w:t>Reports 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4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9D9BFE" w14:textId="29E90E0C" w:rsidR="00A1229A" w:rsidRPr="001B42D8" w:rsidRDefault="004A7094" w:rsidP="002A7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Foreman</w:t>
            </w:r>
          </w:p>
        </w:tc>
      </w:tr>
      <w:tr w:rsidR="008B57DD" w:rsidRPr="001B42D8" w14:paraId="3B9D9C01" w14:textId="77777777" w:rsidTr="0FCCDCC3">
        <w:trPr>
          <w:gridAfter w:val="1"/>
          <w:wAfter w:w="12" w:type="dxa"/>
          <w:trHeight w:hRule="exact" w:val="360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9D9C00" w14:textId="77777777" w:rsidR="008B57DD" w:rsidRPr="001B42D8" w:rsidRDefault="008B57DD" w:rsidP="002A733C">
            <w:pPr>
              <w:rPr>
                <w:sz w:val="20"/>
                <w:szCs w:val="20"/>
              </w:rPr>
            </w:pPr>
          </w:p>
        </w:tc>
      </w:tr>
      <w:tr w:rsidR="00E10279" w:rsidRPr="001B42D8" w14:paraId="3B9D9C0A" w14:textId="77777777" w:rsidTr="0FCCDCC3">
        <w:trPr>
          <w:trHeight w:hRule="exact" w:val="2049"/>
          <w:jc w:val="center"/>
        </w:trPr>
        <w:tc>
          <w:tcPr>
            <w:tcW w:w="486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9D9C02" w14:textId="77777777" w:rsidR="00E10279" w:rsidRPr="001B42D8" w:rsidRDefault="00E10279" w:rsidP="005313F2">
            <w:pPr>
              <w:pStyle w:val="Text"/>
              <w:rPr>
                <w:sz w:val="20"/>
                <w:szCs w:val="20"/>
              </w:rPr>
            </w:pPr>
            <w:r w:rsidRPr="001B42D8">
              <w:rPr>
                <w:sz w:val="20"/>
                <w:szCs w:val="20"/>
              </w:rPr>
              <w:t>Type of position:</w:t>
            </w:r>
          </w:p>
          <w:p w14:paraId="3B9D9C03" w14:textId="7B5D13D3" w:rsidR="00E10279" w:rsidRPr="001B42D8" w:rsidRDefault="00BE5140" w:rsidP="005313F2">
            <w:pPr>
              <w:pStyle w:val="Text"/>
              <w:rPr>
                <w:sz w:val="20"/>
                <w:szCs w:val="20"/>
              </w:rPr>
            </w:pPr>
            <w:r>
              <w:rPr>
                <w:rStyle w:val="CheckBox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56500F">
              <w:rPr>
                <w:rStyle w:val="CheckBoxChar"/>
                <w:sz w:val="20"/>
                <w:szCs w:val="20"/>
              </w:rPr>
            </w:r>
            <w:r w:rsidR="0056500F">
              <w:rPr>
                <w:rStyle w:val="CheckBoxChar"/>
                <w:sz w:val="20"/>
                <w:szCs w:val="20"/>
              </w:rPr>
              <w:fldChar w:fldCharType="separate"/>
            </w:r>
            <w:r>
              <w:rPr>
                <w:rStyle w:val="CheckBoxChar"/>
                <w:sz w:val="20"/>
                <w:szCs w:val="20"/>
              </w:rPr>
              <w:fldChar w:fldCharType="end"/>
            </w:r>
            <w:r w:rsidR="00E10279" w:rsidRPr="001B42D8">
              <w:rPr>
                <w:rStyle w:val="CheckBoxChar"/>
                <w:sz w:val="20"/>
                <w:szCs w:val="20"/>
              </w:rPr>
              <w:t xml:space="preserve">  </w:t>
            </w:r>
            <w:r w:rsidR="00E10279" w:rsidRPr="001B42D8">
              <w:rPr>
                <w:sz w:val="20"/>
                <w:szCs w:val="20"/>
              </w:rPr>
              <w:t>Full-time</w:t>
            </w:r>
          </w:p>
          <w:p w14:paraId="3B9D9C04" w14:textId="4609DB24" w:rsidR="00E10279" w:rsidRPr="001B42D8" w:rsidRDefault="00BE5140" w:rsidP="005313F2">
            <w:pPr>
              <w:pStyle w:val="Text"/>
              <w:rPr>
                <w:sz w:val="20"/>
                <w:szCs w:val="20"/>
              </w:rPr>
            </w:pPr>
            <w:r>
              <w:rPr>
                <w:rStyle w:val="CheckBoxChar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56500F">
              <w:rPr>
                <w:rStyle w:val="CheckBoxChar"/>
                <w:sz w:val="20"/>
                <w:szCs w:val="20"/>
              </w:rPr>
            </w:r>
            <w:r w:rsidR="0056500F">
              <w:rPr>
                <w:rStyle w:val="CheckBoxChar"/>
                <w:sz w:val="20"/>
                <w:szCs w:val="20"/>
              </w:rPr>
              <w:fldChar w:fldCharType="separate"/>
            </w:r>
            <w:r>
              <w:rPr>
                <w:rStyle w:val="CheckBoxChar"/>
                <w:sz w:val="20"/>
                <w:szCs w:val="20"/>
              </w:rPr>
              <w:fldChar w:fldCharType="end"/>
            </w:r>
            <w:bookmarkEnd w:id="0"/>
            <w:r w:rsidR="00E10279" w:rsidRPr="001B42D8">
              <w:rPr>
                <w:rStyle w:val="CheckBoxChar"/>
                <w:sz w:val="20"/>
                <w:szCs w:val="20"/>
              </w:rPr>
              <w:t xml:space="preserve">  </w:t>
            </w:r>
            <w:r w:rsidR="00E10279" w:rsidRPr="001B42D8">
              <w:rPr>
                <w:sz w:val="20"/>
                <w:szCs w:val="20"/>
              </w:rPr>
              <w:t>Part-time</w:t>
            </w:r>
          </w:p>
          <w:p w14:paraId="3B9D9C05" w14:textId="77777777" w:rsidR="005C6F3E" w:rsidRPr="001B42D8" w:rsidRDefault="0022216C" w:rsidP="005C6F3E">
            <w:pPr>
              <w:pStyle w:val="Text"/>
              <w:rPr>
                <w:sz w:val="20"/>
                <w:szCs w:val="20"/>
              </w:rPr>
            </w:pPr>
            <w:r w:rsidRPr="001B42D8">
              <w:rPr>
                <w:rStyle w:val="CheckBoxChar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F3E" w:rsidRPr="001B42D8"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56500F">
              <w:rPr>
                <w:rStyle w:val="CheckBoxChar"/>
                <w:sz w:val="20"/>
                <w:szCs w:val="20"/>
              </w:rPr>
            </w:r>
            <w:r w:rsidR="0056500F">
              <w:rPr>
                <w:rStyle w:val="CheckBoxChar"/>
                <w:sz w:val="20"/>
                <w:szCs w:val="20"/>
              </w:rPr>
              <w:fldChar w:fldCharType="separate"/>
            </w:r>
            <w:r w:rsidRPr="001B42D8">
              <w:rPr>
                <w:rStyle w:val="CheckBoxChar"/>
                <w:sz w:val="20"/>
                <w:szCs w:val="20"/>
              </w:rPr>
              <w:fldChar w:fldCharType="end"/>
            </w:r>
            <w:r w:rsidR="005C6F3E" w:rsidRPr="001B42D8">
              <w:rPr>
                <w:rStyle w:val="CheckBoxChar"/>
                <w:sz w:val="20"/>
                <w:szCs w:val="20"/>
              </w:rPr>
              <w:t xml:space="preserve">  </w:t>
            </w:r>
            <w:r w:rsidR="005C6F3E">
              <w:rPr>
                <w:sz w:val="20"/>
                <w:szCs w:val="20"/>
              </w:rPr>
              <w:t xml:space="preserve">Intern       </w:t>
            </w:r>
            <w:r>
              <w:rPr>
                <w:rStyle w:val="CheckBox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F3E"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56500F">
              <w:rPr>
                <w:rStyle w:val="CheckBoxChar"/>
                <w:sz w:val="20"/>
                <w:szCs w:val="20"/>
              </w:rPr>
            </w:r>
            <w:r w:rsidR="0056500F">
              <w:rPr>
                <w:rStyle w:val="CheckBoxChar"/>
                <w:sz w:val="20"/>
                <w:szCs w:val="20"/>
              </w:rPr>
              <w:fldChar w:fldCharType="separate"/>
            </w:r>
            <w:r>
              <w:rPr>
                <w:rStyle w:val="CheckBoxChar"/>
                <w:sz w:val="20"/>
                <w:szCs w:val="20"/>
              </w:rPr>
              <w:fldChar w:fldCharType="end"/>
            </w:r>
            <w:r w:rsidR="005C6F3E">
              <w:rPr>
                <w:rStyle w:val="CheckBoxChar"/>
                <w:sz w:val="20"/>
                <w:szCs w:val="20"/>
              </w:rPr>
              <w:t xml:space="preserve">  </w:t>
            </w:r>
            <w:r w:rsidR="005C6F3E">
              <w:rPr>
                <w:sz w:val="20"/>
                <w:szCs w:val="20"/>
              </w:rPr>
              <w:t xml:space="preserve">Paid  </w:t>
            </w:r>
            <w:r>
              <w:rPr>
                <w:rStyle w:val="CheckBox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F3E"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56500F">
              <w:rPr>
                <w:rStyle w:val="CheckBoxChar"/>
                <w:sz w:val="20"/>
                <w:szCs w:val="20"/>
              </w:rPr>
            </w:r>
            <w:r w:rsidR="0056500F">
              <w:rPr>
                <w:rStyle w:val="CheckBoxChar"/>
                <w:sz w:val="20"/>
                <w:szCs w:val="20"/>
              </w:rPr>
              <w:fldChar w:fldCharType="separate"/>
            </w:r>
            <w:r>
              <w:rPr>
                <w:rStyle w:val="CheckBoxChar"/>
                <w:sz w:val="20"/>
                <w:szCs w:val="20"/>
              </w:rPr>
              <w:fldChar w:fldCharType="end"/>
            </w:r>
            <w:r w:rsidR="005C6F3E">
              <w:rPr>
                <w:rStyle w:val="CheckBoxChar"/>
                <w:sz w:val="20"/>
                <w:szCs w:val="20"/>
              </w:rPr>
              <w:t xml:space="preserve">  </w:t>
            </w:r>
            <w:r w:rsidR="005C6F3E">
              <w:rPr>
                <w:sz w:val="20"/>
                <w:szCs w:val="20"/>
              </w:rPr>
              <w:t>Unpaid</w:t>
            </w:r>
          </w:p>
          <w:p w14:paraId="3B9D9C06" w14:textId="77777777" w:rsidR="00E10279" w:rsidRPr="001B42D8" w:rsidRDefault="0022216C" w:rsidP="005C6F3E">
            <w:pPr>
              <w:pStyle w:val="Text"/>
              <w:rPr>
                <w:sz w:val="20"/>
                <w:szCs w:val="20"/>
              </w:rPr>
            </w:pPr>
            <w:r>
              <w:rPr>
                <w:rStyle w:val="CheckBox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F3E"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56500F">
              <w:rPr>
                <w:rStyle w:val="CheckBoxChar"/>
                <w:sz w:val="20"/>
                <w:szCs w:val="20"/>
              </w:rPr>
            </w:r>
            <w:r w:rsidR="0056500F">
              <w:rPr>
                <w:rStyle w:val="CheckBoxChar"/>
                <w:sz w:val="20"/>
                <w:szCs w:val="20"/>
              </w:rPr>
              <w:fldChar w:fldCharType="separate"/>
            </w:r>
            <w:r>
              <w:rPr>
                <w:rStyle w:val="CheckBoxChar"/>
                <w:sz w:val="20"/>
                <w:szCs w:val="20"/>
              </w:rPr>
              <w:fldChar w:fldCharType="end"/>
            </w:r>
            <w:r w:rsidR="005C6F3E" w:rsidRPr="001B42D8">
              <w:rPr>
                <w:rStyle w:val="CheckBoxChar"/>
                <w:sz w:val="20"/>
                <w:szCs w:val="20"/>
              </w:rPr>
              <w:t xml:space="preserve">  </w:t>
            </w:r>
            <w:r w:rsidR="005C6F3E">
              <w:rPr>
                <w:sz w:val="20"/>
                <w:szCs w:val="20"/>
              </w:rPr>
              <w:t xml:space="preserve">Volunteer  </w:t>
            </w:r>
            <w:r>
              <w:rPr>
                <w:rStyle w:val="CheckBox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F3E"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56500F">
              <w:rPr>
                <w:rStyle w:val="CheckBoxChar"/>
                <w:sz w:val="20"/>
                <w:szCs w:val="20"/>
              </w:rPr>
            </w:r>
            <w:r w:rsidR="0056500F">
              <w:rPr>
                <w:rStyle w:val="CheckBoxChar"/>
                <w:sz w:val="20"/>
                <w:szCs w:val="20"/>
              </w:rPr>
              <w:fldChar w:fldCharType="separate"/>
            </w:r>
            <w:r>
              <w:rPr>
                <w:rStyle w:val="CheckBoxChar"/>
                <w:sz w:val="20"/>
                <w:szCs w:val="20"/>
              </w:rPr>
              <w:fldChar w:fldCharType="end"/>
            </w:r>
            <w:r w:rsidR="005C6F3E">
              <w:rPr>
                <w:rStyle w:val="CheckBoxChar"/>
                <w:sz w:val="20"/>
                <w:szCs w:val="20"/>
              </w:rPr>
              <w:t xml:space="preserve">  </w:t>
            </w:r>
            <w:r w:rsidR="005C6F3E">
              <w:rPr>
                <w:sz w:val="20"/>
                <w:szCs w:val="20"/>
              </w:rPr>
              <w:t xml:space="preserve">Paid  </w:t>
            </w:r>
            <w:r>
              <w:rPr>
                <w:rStyle w:val="CheckBox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F3E"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56500F">
              <w:rPr>
                <w:rStyle w:val="CheckBoxChar"/>
                <w:sz w:val="20"/>
                <w:szCs w:val="20"/>
              </w:rPr>
            </w:r>
            <w:r w:rsidR="0056500F">
              <w:rPr>
                <w:rStyle w:val="CheckBoxChar"/>
                <w:sz w:val="20"/>
                <w:szCs w:val="20"/>
              </w:rPr>
              <w:fldChar w:fldCharType="separate"/>
            </w:r>
            <w:r>
              <w:rPr>
                <w:rStyle w:val="CheckBoxChar"/>
                <w:sz w:val="20"/>
                <w:szCs w:val="20"/>
              </w:rPr>
              <w:fldChar w:fldCharType="end"/>
            </w:r>
            <w:r w:rsidR="005C6F3E">
              <w:rPr>
                <w:rStyle w:val="CheckBoxChar"/>
                <w:sz w:val="20"/>
                <w:szCs w:val="20"/>
              </w:rPr>
              <w:t xml:space="preserve">  </w:t>
            </w:r>
            <w:r w:rsidR="005C6F3E">
              <w:rPr>
                <w:sz w:val="20"/>
                <w:szCs w:val="20"/>
              </w:rPr>
              <w:t>Unpaid</w:t>
            </w:r>
          </w:p>
        </w:tc>
        <w:tc>
          <w:tcPr>
            <w:tcW w:w="5226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9D9C07" w14:textId="66B19E20" w:rsidR="00E10279" w:rsidRPr="001B42D8" w:rsidRDefault="00E10279" w:rsidP="005313F2">
            <w:pPr>
              <w:pStyle w:val="Text"/>
              <w:rPr>
                <w:sz w:val="20"/>
                <w:szCs w:val="20"/>
              </w:rPr>
            </w:pPr>
            <w:r w:rsidRPr="001B42D8">
              <w:rPr>
                <w:sz w:val="20"/>
                <w:szCs w:val="20"/>
              </w:rPr>
              <w:t>Hours</w:t>
            </w:r>
            <w:r w:rsidR="006B1C39">
              <w:rPr>
                <w:sz w:val="20"/>
                <w:szCs w:val="20"/>
              </w:rPr>
              <w:t xml:space="preserve">: </w:t>
            </w:r>
            <w:r w:rsidRPr="001B42D8">
              <w:rPr>
                <w:sz w:val="20"/>
                <w:szCs w:val="20"/>
              </w:rPr>
              <w:t xml:space="preserve"> </w:t>
            </w:r>
            <w:r w:rsidR="00BE5140">
              <w:rPr>
                <w:sz w:val="20"/>
                <w:szCs w:val="20"/>
              </w:rPr>
              <w:t>40</w:t>
            </w:r>
            <w:r w:rsidRPr="001B42D8">
              <w:rPr>
                <w:sz w:val="20"/>
                <w:szCs w:val="20"/>
              </w:rPr>
              <w:t>/week</w:t>
            </w:r>
          </w:p>
          <w:p w14:paraId="3B9D9C08" w14:textId="77777777" w:rsidR="00E10279" w:rsidRPr="001B42D8" w:rsidRDefault="0022216C" w:rsidP="005313F2">
            <w:pPr>
              <w:pStyle w:val="Text"/>
              <w:rPr>
                <w:sz w:val="20"/>
                <w:szCs w:val="20"/>
              </w:rPr>
            </w:pPr>
            <w:r>
              <w:rPr>
                <w:rStyle w:val="CheckBox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B9C"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56500F">
              <w:rPr>
                <w:rStyle w:val="CheckBoxChar"/>
                <w:sz w:val="20"/>
                <w:szCs w:val="20"/>
              </w:rPr>
            </w:r>
            <w:r w:rsidR="0056500F">
              <w:rPr>
                <w:rStyle w:val="CheckBoxChar"/>
                <w:sz w:val="20"/>
                <w:szCs w:val="20"/>
              </w:rPr>
              <w:fldChar w:fldCharType="separate"/>
            </w:r>
            <w:r>
              <w:rPr>
                <w:rStyle w:val="CheckBoxChar"/>
                <w:sz w:val="20"/>
                <w:szCs w:val="20"/>
              </w:rPr>
              <w:fldChar w:fldCharType="end"/>
            </w:r>
            <w:r w:rsidR="00E10279" w:rsidRPr="001B42D8">
              <w:rPr>
                <w:rStyle w:val="CheckBoxChar"/>
                <w:sz w:val="20"/>
                <w:szCs w:val="20"/>
              </w:rPr>
              <w:t xml:space="preserve">  </w:t>
            </w:r>
            <w:r w:rsidR="00E10279" w:rsidRPr="001B42D8">
              <w:rPr>
                <w:sz w:val="20"/>
                <w:szCs w:val="20"/>
              </w:rPr>
              <w:t>Exempt</w:t>
            </w:r>
          </w:p>
          <w:p w14:paraId="3B9D9C09" w14:textId="29AF0728" w:rsidR="00E10279" w:rsidRPr="001B42D8" w:rsidRDefault="0022216C" w:rsidP="005313F2">
            <w:pPr>
              <w:pStyle w:val="Text"/>
              <w:rPr>
                <w:sz w:val="20"/>
                <w:szCs w:val="20"/>
              </w:rPr>
            </w:pPr>
            <w:r>
              <w:rPr>
                <w:rStyle w:val="CheckBox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1B9C">
              <w:rPr>
                <w:rStyle w:val="CheckBoxChar"/>
                <w:sz w:val="20"/>
                <w:szCs w:val="20"/>
              </w:rPr>
              <w:instrText xml:space="preserve"> FORMCHECKBOX </w:instrText>
            </w:r>
            <w:r w:rsidR="0056500F">
              <w:rPr>
                <w:rStyle w:val="CheckBoxChar"/>
                <w:sz w:val="20"/>
                <w:szCs w:val="20"/>
              </w:rPr>
            </w:r>
            <w:r w:rsidR="0056500F">
              <w:rPr>
                <w:rStyle w:val="CheckBoxChar"/>
                <w:sz w:val="20"/>
                <w:szCs w:val="20"/>
              </w:rPr>
              <w:fldChar w:fldCharType="separate"/>
            </w:r>
            <w:r>
              <w:rPr>
                <w:rStyle w:val="CheckBoxChar"/>
                <w:sz w:val="20"/>
                <w:szCs w:val="20"/>
              </w:rPr>
              <w:fldChar w:fldCharType="end"/>
            </w:r>
            <w:r w:rsidR="00E10279" w:rsidRPr="001B42D8">
              <w:rPr>
                <w:rStyle w:val="CheckBoxChar"/>
                <w:sz w:val="20"/>
                <w:szCs w:val="20"/>
              </w:rPr>
              <w:t xml:space="preserve">  </w:t>
            </w:r>
            <w:r w:rsidR="00E10279" w:rsidRPr="001B42D8">
              <w:rPr>
                <w:sz w:val="20"/>
                <w:szCs w:val="20"/>
              </w:rPr>
              <w:t>Non</w:t>
            </w:r>
            <w:r w:rsidR="00B365ED">
              <w:rPr>
                <w:sz w:val="20"/>
                <w:szCs w:val="20"/>
              </w:rPr>
              <w:t>-</w:t>
            </w:r>
            <w:r w:rsidR="00E10279" w:rsidRPr="001B42D8">
              <w:rPr>
                <w:sz w:val="20"/>
                <w:szCs w:val="20"/>
              </w:rPr>
              <w:t>exempt</w:t>
            </w:r>
          </w:p>
        </w:tc>
      </w:tr>
      <w:tr w:rsidR="002A2510" w:rsidRPr="001B42D8" w14:paraId="3B9D9C0C" w14:textId="77777777" w:rsidTr="0FCCDCC3">
        <w:trPr>
          <w:gridAfter w:val="1"/>
          <w:wAfter w:w="12" w:type="dxa"/>
          <w:trHeight w:hRule="exact" w:val="360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9D9C0B" w14:textId="77777777" w:rsidR="002A2510" w:rsidRPr="001B42D8" w:rsidRDefault="002A2510" w:rsidP="00195009">
            <w:pPr>
              <w:rPr>
                <w:sz w:val="20"/>
                <w:szCs w:val="20"/>
              </w:rPr>
            </w:pPr>
          </w:p>
        </w:tc>
      </w:tr>
      <w:tr w:rsidR="000F2DF4" w:rsidRPr="001B42D8" w14:paraId="3B9D9C0E" w14:textId="77777777" w:rsidTr="0FCCDCC3">
        <w:trPr>
          <w:gridAfter w:val="1"/>
          <w:wAfter w:w="12" w:type="dxa"/>
          <w:trHeight w:hRule="exact"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B9D9C0D" w14:textId="10C517F5" w:rsidR="000F2DF4" w:rsidRPr="001B42D8" w:rsidRDefault="004A7094" w:rsidP="007229D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SUMMARY</w:t>
            </w:r>
          </w:p>
        </w:tc>
      </w:tr>
      <w:tr w:rsidR="00890834" w:rsidRPr="001B42D8" w14:paraId="3B9D9C10" w14:textId="77777777" w:rsidTr="0FCCDCC3">
        <w:trPr>
          <w:gridAfter w:val="1"/>
          <w:wAfter w:w="12" w:type="dxa"/>
          <w:trHeight w:hRule="exact" w:val="474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9D9C0F" w14:textId="09ADB185" w:rsidR="00890834" w:rsidRPr="001B42D8" w:rsidRDefault="00890834" w:rsidP="00890834">
            <w:pPr>
              <w:pStyle w:val="Text"/>
              <w:rPr>
                <w:sz w:val="20"/>
                <w:szCs w:val="20"/>
              </w:rPr>
            </w:pPr>
            <w:r w:rsidRPr="2E25B025">
              <w:rPr>
                <w:sz w:val="20"/>
                <w:szCs w:val="20"/>
              </w:rPr>
              <w:t xml:space="preserve">Maintain and repair Township roads, cemeteries, facilities, properties, </w:t>
            </w:r>
            <w:r w:rsidR="776B1BF0" w:rsidRPr="2E25B025">
              <w:rPr>
                <w:sz w:val="20"/>
                <w:szCs w:val="20"/>
              </w:rPr>
              <w:t>and vehicles.</w:t>
            </w:r>
          </w:p>
        </w:tc>
      </w:tr>
      <w:tr w:rsidR="00890834" w:rsidRPr="001B42D8" w14:paraId="07EA4754" w14:textId="77777777" w:rsidTr="0FCCDCC3">
        <w:trPr>
          <w:gridAfter w:val="1"/>
          <w:wAfter w:w="12" w:type="dxa"/>
          <w:trHeight w:hRule="exact"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9074B8D" w14:textId="06E069B5" w:rsidR="00890834" w:rsidRDefault="00890834" w:rsidP="6A5DEE5E">
            <w:pPr>
              <w:pStyle w:val="Heading2"/>
              <w:rPr>
                <w:sz w:val="20"/>
              </w:rPr>
            </w:pPr>
            <w:r w:rsidRPr="6A5DEE5E">
              <w:rPr>
                <w:sz w:val="20"/>
              </w:rPr>
              <w:t>supervisor responsib</w:t>
            </w:r>
            <w:r w:rsidR="066786BA" w:rsidRPr="6A5DEE5E">
              <w:rPr>
                <w:sz w:val="20"/>
              </w:rPr>
              <w:t>i</w:t>
            </w:r>
            <w:r w:rsidRPr="6A5DEE5E">
              <w:rPr>
                <w:sz w:val="20"/>
              </w:rPr>
              <w:t>lities</w:t>
            </w:r>
          </w:p>
        </w:tc>
      </w:tr>
      <w:tr w:rsidR="00890834" w:rsidRPr="001B42D8" w14:paraId="4471111B" w14:textId="77777777" w:rsidTr="0FCCDCC3">
        <w:trPr>
          <w:gridAfter w:val="1"/>
          <w:wAfter w:w="12" w:type="dxa"/>
          <w:trHeight w:hRule="exact"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0CB463" w14:textId="57B88BBE" w:rsidR="00890834" w:rsidRPr="004A7094" w:rsidRDefault="00890834" w:rsidP="00890834">
            <w:pPr>
              <w:pStyle w:val="Heading2"/>
              <w:rPr>
                <w:b w:val="0"/>
                <w:bCs/>
                <w:caps w:val="0"/>
                <w:sz w:val="20"/>
              </w:rPr>
            </w:pPr>
            <w:r>
              <w:rPr>
                <w:b w:val="0"/>
                <w:bCs/>
                <w:caps w:val="0"/>
                <w:sz w:val="20"/>
              </w:rPr>
              <w:t>May be assigned to acting Foreman role as needed</w:t>
            </w:r>
          </w:p>
        </w:tc>
      </w:tr>
      <w:tr w:rsidR="00890834" w:rsidRPr="001B42D8" w14:paraId="3B9D9C12" w14:textId="77777777" w:rsidTr="0FCCDCC3">
        <w:trPr>
          <w:gridAfter w:val="1"/>
          <w:wAfter w:w="12" w:type="dxa"/>
          <w:trHeight w:hRule="exact"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B9D9C11" w14:textId="345483B0" w:rsidR="00890834" w:rsidRPr="001B42D8" w:rsidRDefault="00890834" w:rsidP="6A5DEE5E">
            <w:pPr>
              <w:pStyle w:val="Heading2"/>
              <w:rPr>
                <w:sz w:val="20"/>
              </w:rPr>
            </w:pPr>
            <w:r w:rsidRPr="6A5DEE5E">
              <w:rPr>
                <w:sz w:val="20"/>
              </w:rPr>
              <w:t>Essential duties and responsib</w:t>
            </w:r>
            <w:r w:rsidR="0116656A" w:rsidRPr="6A5DEE5E">
              <w:rPr>
                <w:sz w:val="20"/>
              </w:rPr>
              <w:t>i</w:t>
            </w:r>
            <w:r w:rsidRPr="6A5DEE5E">
              <w:rPr>
                <w:sz w:val="20"/>
              </w:rPr>
              <w:t>lities</w:t>
            </w:r>
          </w:p>
        </w:tc>
      </w:tr>
      <w:tr w:rsidR="00890834" w:rsidRPr="001B42D8" w14:paraId="3B9D9C20" w14:textId="77777777" w:rsidTr="0FCCDCC3">
        <w:trPr>
          <w:gridAfter w:val="1"/>
          <w:wAfter w:w="12" w:type="dxa"/>
          <w:trHeight w:val="1440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2D578E" w14:textId="306A9D18" w:rsidR="00890834" w:rsidRPr="00AE136E" w:rsidRDefault="00AE136E" w:rsidP="00AE136E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general and routine maintenance and repair of Township roads, parking lots, and walkways</w:t>
            </w:r>
          </w:p>
          <w:p w14:paraId="7003F5DA" w14:textId="77777777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6A5DEE5E">
              <w:rPr>
                <w:sz w:val="20"/>
                <w:szCs w:val="20"/>
              </w:rPr>
              <w:t>Operate and perform general and preventative maintenance of Township-owned vehicles</w:t>
            </w:r>
          </w:p>
          <w:p w14:paraId="5217A696" w14:textId="63327B0B" w:rsidR="4470902A" w:rsidRDefault="4470902A" w:rsidP="6A5DEE5E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6A5DEE5E">
              <w:rPr>
                <w:sz w:val="20"/>
                <w:szCs w:val="20"/>
              </w:rPr>
              <w:t xml:space="preserve">Operate and perform general and preventative maintenance of various types </w:t>
            </w:r>
            <w:r w:rsidR="42DBC721" w:rsidRPr="6A5DEE5E">
              <w:rPr>
                <w:sz w:val="20"/>
                <w:szCs w:val="20"/>
              </w:rPr>
              <w:t xml:space="preserve">of light and </w:t>
            </w:r>
            <w:r w:rsidRPr="6A5DEE5E">
              <w:rPr>
                <w:sz w:val="20"/>
                <w:szCs w:val="20"/>
              </w:rPr>
              <w:t xml:space="preserve">heavy motorized </w:t>
            </w:r>
            <w:r w:rsidR="2DD2C990" w:rsidRPr="6A5DEE5E">
              <w:rPr>
                <w:sz w:val="20"/>
                <w:szCs w:val="20"/>
              </w:rPr>
              <w:t>construction equipment</w:t>
            </w:r>
          </w:p>
          <w:p w14:paraId="62FBB1A4" w14:textId="06BFF740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6A5DEE5E">
              <w:rPr>
                <w:sz w:val="20"/>
                <w:szCs w:val="20"/>
              </w:rPr>
              <w:t>Operate and maintain various types of handheld and motorized tools</w:t>
            </w:r>
          </w:p>
          <w:p w14:paraId="6CDACDBF" w14:textId="77777777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general groundskeeping maintenance and repair</w:t>
            </w:r>
          </w:p>
          <w:p w14:paraId="21140B2E" w14:textId="4EF778AA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0294">
              <w:rPr>
                <w:sz w:val="20"/>
                <w:szCs w:val="20"/>
              </w:rPr>
              <w:t xml:space="preserve">erform </w:t>
            </w:r>
            <w:r w:rsidR="007D2A8B">
              <w:rPr>
                <w:sz w:val="20"/>
                <w:szCs w:val="20"/>
              </w:rPr>
              <w:t xml:space="preserve">various tasks and activities before, during, and after cemetery burials, funeral ceremonies, memorial services, etc. </w:t>
            </w:r>
          </w:p>
          <w:p w14:paraId="3B9D9C1F" w14:textId="55304C01" w:rsidR="00890834" w:rsidRP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0890834">
              <w:rPr>
                <w:sz w:val="20"/>
                <w:szCs w:val="20"/>
              </w:rPr>
              <w:t>Perform other duties as assigned</w:t>
            </w:r>
          </w:p>
        </w:tc>
      </w:tr>
      <w:tr w:rsidR="00890834" w:rsidRPr="001B42D8" w14:paraId="3B9D9C22" w14:textId="77777777" w:rsidTr="0FCCDCC3">
        <w:trPr>
          <w:gridAfter w:val="1"/>
          <w:wAfter w:w="12" w:type="dxa"/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B9D9C21" w14:textId="604C9CE8" w:rsidR="00890834" w:rsidRPr="001B42D8" w:rsidRDefault="00890834" w:rsidP="0089083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Knowledge, skills, and abilities</w:t>
            </w:r>
          </w:p>
        </w:tc>
      </w:tr>
      <w:tr w:rsidR="00890834" w:rsidRPr="001B42D8" w14:paraId="3B9D9C2A" w14:textId="77777777" w:rsidTr="0FCCDCC3">
        <w:trPr>
          <w:gridAfter w:val="1"/>
          <w:wAfter w:w="12" w:type="dxa"/>
          <w:trHeight w:val="1440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FDDE17" w14:textId="77777777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and compliance with all Township and department-specific policies and procedures</w:t>
            </w:r>
          </w:p>
          <w:p w14:paraId="4746025A" w14:textId="77D6718B" w:rsidR="00476AFA" w:rsidRPr="00242E28" w:rsidRDefault="00890834" w:rsidP="00242E28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basic vehicle, building, road, and electrica</w:t>
            </w:r>
            <w:r w:rsidR="00ED2F1F">
              <w:rPr>
                <w:sz w:val="20"/>
                <w:szCs w:val="20"/>
              </w:rPr>
              <w:t xml:space="preserve">l/mechanical </w:t>
            </w:r>
            <w:r w:rsidR="004052A7">
              <w:rPr>
                <w:sz w:val="20"/>
                <w:szCs w:val="20"/>
              </w:rPr>
              <w:t>maintenance</w:t>
            </w:r>
            <w:r>
              <w:rPr>
                <w:sz w:val="20"/>
                <w:szCs w:val="20"/>
              </w:rPr>
              <w:t xml:space="preserve"> and repairs</w:t>
            </w:r>
          </w:p>
          <w:p w14:paraId="72924D8C" w14:textId="03487D7C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geographical service area</w:t>
            </w:r>
          </w:p>
          <w:p w14:paraId="0F02BE1D" w14:textId="46F73E54" w:rsidR="00BD789E" w:rsidRPr="00BD789E" w:rsidRDefault="00BD789E" w:rsidP="00BD789E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and ability to practice proper etiquette before, during, and after cemetery burials, funeral ceremonies, memorial services, etc. </w:t>
            </w:r>
          </w:p>
          <w:p w14:paraId="71B5EBBE" w14:textId="0A303AD4" w:rsidR="00890834" w:rsidRPr="00F40AF2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Ability to </w:t>
            </w:r>
            <w:r w:rsidR="00191F8B">
              <w:rPr>
                <w:sz w:val="20"/>
                <w:szCs w:val="20"/>
              </w:rPr>
              <w:t>operate and maintain various hand and power tools safely and appropriately</w:t>
            </w:r>
          </w:p>
          <w:p w14:paraId="751DD512" w14:textId="30AEB77C" w:rsidR="008A4003" w:rsidRDefault="00890834" w:rsidP="000358BA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</w:t>
            </w:r>
            <w:r w:rsidR="00191F8B">
              <w:rPr>
                <w:sz w:val="20"/>
                <w:szCs w:val="20"/>
              </w:rPr>
              <w:t>operate and maintain light and heavy-wheeled vehicles and motorized equipment safely and appropriately</w:t>
            </w:r>
          </w:p>
          <w:p w14:paraId="71969DD5" w14:textId="120898BD" w:rsidR="00242E28" w:rsidRPr="000358BA" w:rsidRDefault="00242E28" w:rsidP="000358BA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</w:t>
            </w:r>
            <w:r w:rsidR="00191F8B">
              <w:rPr>
                <w:sz w:val="20"/>
                <w:szCs w:val="20"/>
              </w:rPr>
              <w:t>store and handle hazardous substances and materials safely and appropriately</w:t>
            </w:r>
          </w:p>
          <w:p w14:paraId="0A4913A7" w14:textId="77777777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accept and follow spoken and written directions </w:t>
            </w:r>
          </w:p>
          <w:p w14:paraId="3083995A" w14:textId="28174241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perform basic mathematics</w:t>
            </w:r>
            <w:r w:rsidR="004A5388">
              <w:rPr>
                <w:sz w:val="20"/>
                <w:szCs w:val="20"/>
              </w:rPr>
              <w:t xml:space="preserve"> accurately</w:t>
            </w:r>
          </w:p>
          <w:p w14:paraId="439EE790" w14:textId="31934239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</w:t>
            </w:r>
            <w:r w:rsidR="0052047A">
              <w:rPr>
                <w:sz w:val="20"/>
                <w:szCs w:val="20"/>
              </w:rPr>
              <w:t xml:space="preserve"> perform</w:t>
            </w:r>
            <w:r>
              <w:rPr>
                <w:sz w:val="20"/>
                <w:szCs w:val="20"/>
              </w:rPr>
              <w:t xml:space="preserve"> work</w:t>
            </w:r>
            <w:r w:rsidR="00EC4059">
              <w:rPr>
                <w:sz w:val="20"/>
                <w:szCs w:val="20"/>
              </w:rPr>
              <w:t xml:space="preserve"> safely and effectively</w:t>
            </w:r>
            <w:r>
              <w:rPr>
                <w:sz w:val="20"/>
                <w:szCs w:val="20"/>
              </w:rPr>
              <w:t xml:space="preserve"> in high crime areas</w:t>
            </w:r>
          </w:p>
          <w:p w14:paraId="42265F4C" w14:textId="5C122E47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work both independently and as </w:t>
            </w:r>
            <w:r w:rsidR="007D6993">
              <w:rPr>
                <w:sz w:val="20"/>
                <w:szCs w:val="20"/>
              </w:rPr>
              <w:t>a part of a crew</w:t>
            </w:r>
          </w:p>
          <w:p w14:paraId="452AE411" w14:textId="23091C52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maintain all required licensures and certifications without lapses</w:t>
            </w:r>
          </w:p>
          <w:p w14:paraId="5522B43C" w14:textId="77777777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maintain a valid Ohio Driver’s License and insurability under the Township’s vehicle insurance policy</w:t>
            </w:r>
          </w:p>
          <w:p w14:paraId="2F694288" w14:textId="77777777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use basic Microsoft Office 365 applications</w:t>
            </w:r>
          </w:p>
          <w:p w14:paraId="3B9D9C29" w14:textId="742A21FC" w:rsidR="00890834" w:rsidRPr="004E5B56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use a personal computer and other modern standard office equipment</w:t>
            </w:r>
          </w:p>
        </w:tc>
      </w:tr>
      <w:tr w:rsidR="00890834" w:rsidRPr="001B42D8" w14:paraId="3B9D9C2C" w14:textId="77777777" w:rsidTr="0FCCDCC3">
        <w:trPr>
          <w:gridAfter w:val="1"/>
          <w:wAfter w:w="12" w:type="dxa"/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B9D9C2B" w14:textId="6CA74C77" w:rsidR="00890834" w:rsidRPr="001B42D8" w:rsidRDefault="00890834" w:rsidP="0089083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lastRenderedPageBreak/>
              <w:t>other traits/competencies</w:t>
            </w:r>
          </w:p>
        </w:tc>
      </w:tr>
      <w:tr w:rsidR="00890834" w:rsidRPr="001B42D8" w14:paraId="3B9D9C2F" w14:textId="77777777" w:rsidTr="0FCCDCC3">
        <w:trPr>
          <w:gridAfter w:val="1"/>
          <w:wAfter w:w="12" w:type="dxa"/>
          <w:trHeight w:val="966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47AD17" w14:textId="60438541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01B38FD">
              <w:rPr>
                <w:b/>
                <w:bCs/>
                <w:sz w:val="20"/>
                <w:szCs w:val="20"/>
              </w:rPr>
              <w:t>Commitment to Excellence</w:t>
            </w:r>
            <w:r w:rsidR="00145EDA">
              <w:rPr>
                <w:b/>
                <w:bCs/>
                <w:sz w:val="20"/>
                <w:szCs w:val="20"/>
              </w:rPr>
              <w:t xml:space="preserve"> – </w:t>
            </w:r>
            <w:r w:rsidR="00AE136E">
              <w:rPr>
                <w:sz w:val="20"/>
                <w:szCs w:val="20"/>
              </w:rPr>
              <w:t xml:space="preserve">punctual; dependable; </w:t>
            </w:r>
            <w:r>
              <w:rPr>
                <w:sz w:val="20"/>
                <w:szCs w:val="20"/>
              </w:rPr>
              <w:t>adaptable; flexible; accountable; trustworthy; conscientious; team player; professional; e</w:t>
            </w:r>
            <w:r w:rsidRPr="00CD6300">
              <w:rPr>
                <w:sz w:val="20"/>
                <w:szCs w:val="20"/>
              </w:rPr>
              <w:t>stablish</w:t>
            </w:r>
            <w:r>
              <w:rPr>
                <w:sz w:val="20"/>
                <w:szCs w:val="20"/>
              </w:rPr>
              <w:t>es</w:t>
            </w:r>
            <w:r w:rsidRPr="00CD6300">
              <w:rPr>
                <w:sz w:val="20"/>
                <w:szCs w:val="20"/>
              </w:rPr>
              <w:t xml:space="preserve"> and maintain</w:t>
            </w:r>
            <w:r>
              <w:rPr>
                <w:sz w:val="20"/>
                <w:szCs w:val="20"/>
              </w:rPr>
              <w:t>s respectful and</w:t>
            </w:r>
            <w:r w:rsidRPr="00CD6300">
              <w:rPr>
                <w:sz w:val="20"/>
                <w:szCs w:val="20"/>
              </w:rPr>
              <w:t xml:space="preserve"> effective </w:t>
            </w:r>
            <w:r>
              <w:rPr>
                <w:sz w:val="20"/>
                <w:szCs w:val="20"/>
              </w:rPr>
              <w:t>interpersonal relationships</w:t>
            </w:r>
          </w:p>
          <w:p w14:paraId="3B9D9C2E" w14:textId="739BCF9E" w:rsidR="00890834" w:rsidRPr="00AE539A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Communication</w:t>
            </w:r>
            <w:r w:rsidR="00145EDA"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asks questions to clarify and ensure understanding; maintains composure when </w:t>
            </w:r>
            <w:r w:rsidR="00EC1361">
              <w:rPr>
                <w:sz w:val="20"/>
                <w:szCs w:val="20"/>
              </w:rPr>
              <w:t xml:space="preserve">faced with </w:t>
            </w:r>
            <w:r>
              <w:rPr>
                <w:sz w:val="20"/>
                <w:szCs w:val="20"/>
              </w:rPr>
              <w:t>challenging people, situations</w:t>
            </w:r>
            <w:r w:rsidR="00681897">
              <w:rPr>
                <w:sz w:val="20"/>
                <w:szCs w:val="20"/>
              </w:rPr>
              <w:t>, and circumstances</w:t>
            </w:r>
            <w:r>
              <w:rPr>
                <w:sz w:val="20"/>
                <w:szCs w:val="20"/>
              </w:rPr>
              <w:t>; is respectful, sensitive, and considerate of cemetery visitors and funeral planners and attendees</w:t>
            </w:r>
            <w:r w:rsidR="009B3C7E">
              <w:rPr>
                <w:sz w:val="20"/>
                <w:szCs w:val="20"/>
              </w:rPr>
              <w:t xml:space="preserve">; regularly checks email and other forms of communication to stay current on Township and department-specific </w:t>
            </w:r>
            <w:r w:rsidR="00365261">
              <w:rPr>
                <w:sz w:val="20"/>
                <w:szCs w:val="20"/>
              </w:rPr>
              <w:t xml:space="preserve">news, </w:t>
            </w:r>
            <w:r w:rsidR="009B3C7E">
              <w:rPr>
                <w:sz w:val="20"/>
                <w:szCs w:val="20"/>
              </w:rPr>
              <w:t>information, events, and requirements</w:t>
            </w:r>
            <w:r w:rsidR="009B3C7E" w:rsidRPr="4B3B085B">
              <w:rPr>
                <w:sz w:val="20"/>
                <w:szCs w:val="20"/>
              </w:rPr>
              <w:t xml:space="preserve">  </w:t>
            </w:r>
            <w:r w:rsidR="009B3C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90834" w:rsidRPr="001B42D8" w14:paraId="3B9D9C31" w14:textId="77777777" w:rsidTr="0FCCDCC3">
        <w:trPr>
          <w:gridAfter w:val="1"/>
          <w:wAfter w:w="12" w:type="dxa"/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B9D9C30" w14:textId="4E972030" w:rsidR="00890834" w:rsidRDefault="00890834" w:rsidP="0089083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physical requirements</w:t>
            </w:r>
          </w:p>
        </w:tc>
      </w:tr>
      <w:tr w:rsidR="00890834" w:rsidRPr="001B42D8" w14:paraId="3B9D9C38" w14:textId="77777777" w:rsidTr="0FCCDCC3">
        <w:trPr>
          <w:gridAfter w:val="1"/>
          <w:wAfter w:w="12" w:type="dxa"/>
          <w:trHeight w:val="1440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951425" w14:textId="77777777" w:rsidR="00890834" w:rsidRPr="0023171E" w:rsidRDefault="00890834" w:rsidP="00890834">
            <w:pPr>
              <w:pStyle w:val="RequirementsList"/>
              <w:numPr>
                <w:ilvl w:val="0"/>
                <w:numId w:val="16"/>
              </w:numPr>
              <w:tabs>
                <w:tab w:val="left" w:pos="720"/>
              </w:tabs>
              <w:ind w:left="360"/>
            </w:pPr>
            <w:r>
              <w:rPr>
                <w:sz w:val="20"/>
                <w:szCs w:val="20"/>
              </w:rPr>
              <w:t>Always wear personal protective equipment (PPE) when required</w:t>
            </w:r>
          </w:p>
          <w:p w14:paraId="3F329C18" w14:textId="77777777" w:rsidR="00890834" w:rsidRPr="0051187E" w:rsidRDefault="00890834" w:rsidP="00890834">
            <w:pPr>
              <w:pStyle w:val="RequirementsList"/>
              <w:numPr>
                <w:ilvl w:val="0"/>
                <w:numId w:val="16"/>
              </w:numPr>
              <w:tabs>
                <w:tab w:val="left" w:pos="720"/>
              </w:tabs>
              <w:ind w:left="360"/>
            </w:pPr>
            <w:r w:rsidRPr="23E9FB80">
              <w:rPr>
                <w:sz w:val="20"/>
                <w:szCs w:val="20"/>
              </w:rPr>
              <w:t>Frequently stand and walk</w:t>
            </w:r>
          </w:p>
          <w:p w14:paraId="139B1798" w14:textId="77777777" w:rsidR="00890834" w:rsidRPr="005633D1" w:rsidRDefault="00890834" w:rsidP="00890834">
            <w:pPr>
              <w:pStyle w:val="RequirementsList"/>
              <w:numPr>
                <w:ilvl w:val="0"/>
                <w:numId w:val="16"/>
              </w:numPr>
              <w:tabs>
                <w:tab w:val="left" w:pos="720"/>
              </w:tabs>
              <w:ind w:left="360"/>
            </w:pPr>
            <w:r>
              <w:rPr>
                <w:sz w:val="20"/>
                <w:szCs w:val="20"/>
              </w:rPr>
              <w:t>Often sit, bend, squat, kneel, reach away from body and overhead</w:t>
            </w:r>
          </w:p>
          <w:p w14:paraId="3FE4D1A6" w14:textId="77777777" w:rsidR="00890834" w:rsidRPr="00566CA7" w:rsidRDefault="00890834" w:rsidP="00890834">
            <w:pPr>
              <w:pStyle w:val="RequirementsList"/>
              <w:numPr>
                <w:ilvl w:val="0"/>
                <w:numId w:val="16"/>
              </w:numPr>
              <w:tabs>
                <w:tab w:val="left" w:pos="720"/>
              </w:tabs>
              <w:ind w:left="360"/>
            </w:pPr>
            <w:r>
              <w:rPr>
                <w:sz w:val="20"/>
                <w:szCs w:val="20"/>
              </w:rPr>
              <w:t>Often lift, carry, push, and pull objects up to 100 pounds</w:t>
            </w:r>
          </w:p>
          <w:p w14:paraId="484BA652" w14:textId="77777777" w:rsidR="00890834" w:rsidRPr="00A25EC6" w:rsidRDefault="00890834" w:rsidP="00890834">
            <w:pPr>
              <w:pStyle w:val="RequirementsList"/>
              <w:numPr>
                <w:ilvl w:val="0"/>
                <w:numId w:val="16"/>
              </w:numPr>
              <w:tabs>
                <w:tab w:val="left" w:pos="720"/>
              </w:tabs>
              <w:ind w:left="360"/>
            </w:pPr>
            <w:r>
              <w:rPr>
                <w:sz w:val="20"/>
                <w:szCs w:val="20"/>
              </w:rPr>
              <w:t>Always use arms and hands to perform routine and/or repetitive tasks and operate tools and equipment</w:t>
            </w:r>
          </w:p>
          <w:p w14:paraId="1938698A" w14:textId="77777777" w:rsidR="00890834" w:rsidRPr="004A6429" w:rsidRDefault="00890834" w:rsidP="00890834">
            <w:pPr>
              <w:pStyle w:val="RequirementsList"/>
              <w:numPr>
                <w:ilvl w:val="0"/>
                <w:numId w:val="16"/>
              </w:numPr>
              <w:tabs>
                <w:tab w:val="left" w:pos="720"/>
              </w:tabs>
              <w:ind w:left="360"/>
            </w:pPr>
            <w:r>
              <w:rPr>
                <w:sz w:val="20"/>
                <w:szCs w:val="20"/>
              </w:rPr>
              <w:t>Often exposed to extreme weather conditions for prolonged periods of time</w:t>
            </w:r>
          </w:p>
          <w:p w14:paraId="24358D21" w14:textId="77777777" w:rsidR="00890834" w:rsidRPr="005633D1" w:rsidRDefault="00890834" w:rsidP="00890834">
            <w:pPr>
              <w:pStyle w:val="RequirementsList"/>
              <w:numPr>
                <w:ilvl w:val="0"/>
                <w:numId w:val="16"/>
              </w:numPr>
              <w:tabs>
                <w:tab w:val="left" w:pos="720"/>
              </w:tabs>
              <w:ind w:left="360"/>
            </w:pPr>
            <w:r w:rsidRPr="5782BFA3">
              <w:rPr>
                <w:sz w:val="20"/>
                <w:szCs w:val="20"/>
              </w:rPr>
              <w:t>Sometimes exposed to hazardous substances and materials</w:t>
            </w:r>
          </w:p>
          <w:p w14:paraId="3573F518" w14:textId="77777777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 have vision that meets established medical standards</w:t>
            </w:r>
          </w:p>
          <w:p w14:paraId="3B9D9C37" w14:textId="3C8E65D9" w:rsidR="00890834" w:rsidRPr="004A7094" w:rsidRDefault="00890834" w:rsidP="00890834">
            <w:pPr>
              <w:pStyle w:val="RequirementsList"/>
              <w:numPr>
                <w:ilvl w:val="0"/>
                <w:numId w:val="18"/>
              </w:numPr>
              <w:tabs>
                <w:tab w:val="left" w:pos="720"/>
              </w:tabs>
              <w:ind w:left="360"/>
            </w:pPr>
            <w:r>
              <w:rPr>
                <w:sz w:val="20"/>
                <w:szCs w:val="20"/>
              </w:rPr>
              <w:t>Always hear, read, write, understand, and clearly articulate the English language</w:t>
            </w:r>
          </w:p>
        </w:tc>
      </w:tr>
      <w:tr w:rsidR="00890834" w:rsidRPr="001B42D8" w14:paraId="3B9D9C3A" w14:textId="77777777" w:rsidTr="0FCCDCC3">
        <w:trPr>
          <w:gridAfter w:val="1"/>
          <w:wAfter w:w="12" w:type="dxa"/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B9D9C39" w14:textId="133BCED5" w:rsidR="00890834" w:rsidRPr="001B42D8" w:rsidRDefault="00890834" w:rsidP="0089083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licensure and certification requirements  </w:t>
            </w:r>
          </w:p>
        </w:tc>
      </w:tr>
      <w:tr w:rsidR="00890834" w:rsidRPr="001B42D8" w14:paraId="3B9D9C43" w14:textId="77777777" w:rsidTr="0FCCDCC3">
        <w:trPr>
          <w:gridAfter w:val="1"/>
          <w:wAfter w:w="12" w:type="dxa"/>
          <w:trHeight w:val="426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9D9C42" w14:textId="5E5C13F0" w:rsidR="00890834" w:rsidRPr="009135AA" w:rsidRDefault="00890834" w:rsidP="00890834">
            <w:pPr>
              <w:pStyle w:val="RequirementsList"/>
              <w:numPr>
                <w:ilvl w:val="0"/>
                <w:numId w:val="19"/>
              </w:numPr>
              <w:tabs>
                <w:tab w:val="left" w:pos="720"/>
              </w:tabs>
              <w:ind w:left="360"/>
            </w:pPr>
            <w:r>
              <w:rPr>
                <w:sz w:val="20"/>
                <w:szCs w:val="20"/>
              </w:rPr>
              <w:t>Commercial Driver’s License (CDL)</w:t>
            </w:r>
          </w:p>
        </w:tc>
      </w:tr>
      <w:tr w:rsidR="00890834" w:rsidRPr="001B42D8" w14:paraId="3B9D9C45" w14:textId="77777777" w:rsidTr="0FCCDCC3">
        <w:trPr>
          <w:gridAfter w:val="1"/>
          <w:wAfter w:w="12" w:type="dxa"/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B9D9C44" w14:textId="35357FDA" w:rsidR="00890834" w:rsidRDefault="00890834" w:rsidP="0089083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other minimum requirements</w:t>
            </w:r>
          </w:p>
        </w:tc>
      </w:tr>
      <w:tr w:rsidR="00890834" w:rsidRPr="00A61F07" w14:paraId="3B9D9C4A" w14:textId="77777777" w:rsidTr="0FCCDCC3">
        <w:trPr>
          <w:gridAfter w:val="1"/>
          <w:wAfter w:w="12" w:type="dxa"/>
          <w:trHeight w:val="336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9D9C47" w14:textId="09A468C0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5E5C72F">
              <w:rPr>
                <w:sz w:val="20"/>
                <w:szCs w:val="20"/>
              </w:rPr>
              <w:lastRenderedPageBreak/>
              <w:t>High School Diploma or GED; and</w:t>
            </w:r>
          </w:p>
          <w:p w14:paraId="4BF7D911" w14:textId="06D17FA1" w:rsidR="00890834" w:rsidRDefault="000A234E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FCCDCC3">
              <w:rPr>
                <w:sz w:val="20"/>
                <w:szCs w:val="20"/>
              </w:rPr>
              <w:t>At least o</w:t>
            </w:r>
            <w:r w:rsidR="00890834" w:rsidRPr="0FCCDCC3">
              <w:rPr>
                <w:sz w:val="20"/>
                <w:szCs w:val="20"/>
              </w:rPr>
              <w:t>ne year as Service Specialist I</w:t>
            </w:r>
            <w:r w:rsidRPr="0FCCDCC3">
              <w:rPr>
                <w:sz w:val="20"/>
                <w:szCs w:val="20"/>
              </w:rPr>
              <w:t xml:space="preserve"> or </w:t>
            </w:r>
            <w:r w:rsidR="77C2DDF6" w:rsidRPr="0FCCDCC3">
              <w:rPr>
                <w:sz w:val="20"/>
                <w:szCs w:val="20"/>
              </w:rPr>
              <w:t xml:space="preserve">the equivalent </w:t>
            </w:r>
            <w:r w:rsidR="26F299DD" w:rsidRPr="0FCCDCC3">
              <w:rPr>
                <w:sz w:val="20"/>
                <w:szCs w:val="20"/>
              </w:rPr>
              <w:t>in</w:t>
            </w:r>
            <w:r w:rsidR="77C2DDF6" w:rsidRPr="0FCCDCC3">
              <w:rPr>
                <w:sz w:val="20"/>
                <w:szCs w:val="20"/>
              </w:rPr>
              <w:t xml:space="preserve"> </w:t>
            </w:r>
            <w:r w:rsidR="00890834" w:rsidRPr="0FCCDCC3">
              <w:rPr>
                <w:sz w:val="20"/>
                <w:szCs w:val="20"/>
              </w:rPr>
              <w:t>related experience</w:t>
            </w:r>
            <w:r w:rsidRPr="0FCCDCC3">
              <w:rPr>
                <w:sz w:val="20"/>
                <w:szCs w:val="20"/>
              </w:rPr>
              <w:t xml:space="preserve"> and/or training</w:t>
            </w:r>
            <w:r w:rsidR="00890834" w:rsidRPr="0FCCDCC3">
              <w:rPr>
                <w:sz w:val="20"/>
                <w:szCs w:val="20"/>
              </w:rPr>
              <w:t xml:space="preserve"> </w:t>
            </w:r>
          </w:p>
          <w:p w14:paraId="4694A331" w14:textId="77777777" w:rsidR="00890834" w:rsidRDefault="00890834" w:rsidP="00890834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5E5C72F">
              <w:rPr>
                <w:sz w:val="20"/>
                <w:szCs w:val="20"/>
              </w:rPr>
              <w:t>Valid Ohio Driver’s License</w:t>
            </w:r>
          </w:p>
          <w:p w14:paraId="68599665" w14:textId="77777777" w:rsidR="000A234E" w:rsidRDefault="000A234E" w:rsidP="000A234E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irregular, overtime, and on-call hours to include evenings, weekends, and holidays</w:t>
            </w:r>
          </w:p>
          <w:p w14:paraId="3B9D9C49" w14:textId="05942552" w:rsidR="000A234E" w:rsidRPr="00890834" w:rsidRDefault="000A234E" w:rsidP="000A234E">
            <w:pPr>
              <w:pStyle w:val="RequirementsList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2E25B025">
              <w:rPr>
                <w:sz w:val="20"/>
                <w:szCs w:val="20"/>
              </w:rPr>
              <w:t>Ability to obtain CDL within six months of employment</w:t>
            </w:r>
            <w:r w:rsidR="41AECB0A" w:rsidRPr="2E25B025">
              <w:rPr>
                <w:sz w:val="20"/>
                <w:szCs w:val="20"/>
              </w:rPr>
              <w:t>,</w:t>
            </w:r>
            <w:r w:rsidRPr="2E25B025">
              <w:rPr>
                <w:sz w:val="20"/>
                <w:szCs w:val="20"/>
              </w:rPr>
              <w:t xml:space="preserve"> if </w:t>
            </w:r>
            <w:r w:rsidR="00485BFE" w:rsidRPr="2E25B025">
              <w:rPr>
                <w:sz w:val="20"/>
                <w:szCs w:val="20"/>
              </w:rPr>
              <w:t>applicable</w:t>
            </w:r>
          </w:p>
        </w:tc>
      </w:tr>
      <w:tr w:rsidR="00890834" w:rsidRPr="001B42D8" w14:paraId="3B9D9C4E" w14:textId="77777777" w:rsidTr="0FCCDCC3">
        <w:trPr>
          <w:gridAfter w:val="1"/>
          <w:wAfter w:w="12" w:type="dxa"/>
          <w:trHeight w:val="273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9D9C4B" w14:textId="77777777" w:rsidR="00890834" w:rsidRDefault="00890834" w:rsidP="00890834">
            <w:pPr>
              <w:rPr>
                <w:sz w:val="20"/>
                <w:szCs w:val="20"/>
              </w:rPr>
            </w:pPr>
          </w:p>
          <w:p w14:paraId="3B9D9C4C" w14:textId="55356C88" w:rsidR="00890834" w:rsidRDefault="00890834" w:rsidP="008908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This job description is intended to provide some illustrative examples of the duties and essential functions of this position but should not be interpreted to describe </w:t>
            </w:r>
            <w:r w:rsidR="000A234E">
              <w:rPr>
                <w:b/>
                <w:i/>
                <w:sz w:val="20"/>
                <w:szCs w:val="20"/>
              </w:rPr>
              <w:t>all</w:t>
            </w:r>
            <w:r>
              <w:rPr>
                <w:b/>
                <w:i/>
                <w:sz w:val="20"/>
                <w:szCs w:val="20"/>
              </w:rPr>
              <w:t xml:space="preserve"> the work or essential duties and responsibilities which may be required of employees holding this position.</w:t>
            </w:r>
          </w:p>
          <w:p w14:paraId="3B9D9C4D" w14:textId="77777777" w:rsidR="00890834" w:rsidRPr="001B42D8" w:rsidRDefault="00890834" w:rsidP="00890834">
            <w:pPr>
              <w:rPr>
                <w:sz w:val="20"/>
                <w:szCs w:val="20"/>
              </w:rPr>
            </w:pPr>
          </w:p>
        </w:tc>
      </w:tr>
      <w:tr w:rsidR="00890834" w:rsidRPr="001B42D8" w14:paraId="3B9D9C5B" w14:textId="77777777" w:rsidTr="0FCCDCC3">
        <w:trPr>
          <w:gridAfter w:val="1"/>
          <w:wAfter w:w="12" w:type="dxa"/>
          <w:trHeight w:val="360"/>
          <w:jc w:val="center"/>
        </w:trPr>
        <w:tc>
          <w:tcPr>
            <w:tcW w:w="48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9D9C59" w14:textId="6667B444" w:rsidR="00890834" w:rsidRPr="001B42D8" w:rsidRDefault="00890834" w:rsidP="00890834">
            <w:pPr>
              <w:pStyle w:val="AllCap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employee name:</w:t>
            </w:r>
          </w:p>
        </w:tc>
        <w:tc>
          <w:tcPr>
            <w:tcW w:w="522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9D9C5A" w14:textId="77777777" w:rsidR="00890834" w:rsidRPr="001B42D8" w:rsidRDefault="00890834" w:rsidP="00890834">
            <w:pPr>
              <w:rPr>
                <w:sz w:val="20"/>
                <w:szCs w:val="20"/>
              </w:rPr>
            </w:pPr>
          </w:p>
        </w:tc>
      </w:tr>
      <w:tr w:rsidR="00890834" w:rsidRPr="001B42D8" w14:paraId="3B9D9C5E" w14:textId="77777777" w:rsidTr="0FCCDCC3">
        <w:trPr>
          <w:gridAfter w:val="1"/>
          <w:wAfter w:w="12" w:type="dxa"/>
          <w:trHeight w:val="360"/>
          <w:jc w:val="center"/>
        </w:trPr>
        <w:tc>
          <w:tcPr>
            <w:tcW w:w="48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9D9C5C" w14:textId="118F9243" w:rsidR="00890834" w:rsidRPr="001B42D8" w:rsidRDefault="00890834" w:rsidP="00890834">
            <w:pPr>
              <w:pStyle w:val="AllCap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signature:</w:t>
            </w:r>
          </w:p>
        </w:tc>
        <w:tc>
          <w:tcPr>
            <w:tcW w:w="522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9D9C5D" w14:textId="77777777" w:rsidR="00890834" w:rsidRPr="001B42D8" w:rsidRDefault="00890834" w:rsidP="00890834">
            <w:pPr>
              <w:rPr>
                <w:sz w:val="20"/>
                <w:szCs w:val="20"/>
              </w:rPr>
            </w:pPr>
          </w:p>
        </w:tc>
      </w:tr>
      <w:tr w:rsidR="00890834" w:rsidRPr="001B42D8" w14:paraId="3B9D9C61" w14:textId="77777777" w:rsidTr="0FCCDCC3">
        <w:trPr>
          <w:gridAfter w:val="1"/>
          <w:wAfter w:w="12" w:type="dxa"/>
          <w:trHeight w:val="360"/>
          <w:jc w:val="center"/>
        </w:trPr>
        <w:tc>
          <w:tcPr>
            <w:tcW w:w="48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9D9C5F" w14:textId="052796C0" w:rsidR="00890834" w:rsidRPr="001B42D8" w:rsidRDefault="00890834" w:rsidP="00890834">
            <w:pPr>
              <w:pStyle w:val="AllCap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acknowledged:</w:t>
            </w:r>
          </w:p>
        </w:tc>
        <w:tc>
          <w:tcPr>
            <w:tcW w:w="522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9D9C60" w14:textId="77777777" w:rsidR="00890834" w:rsidRPr="001B42D8" w:rsidRDefault="00890834" w:rsidP="00890834">
            <w:pPr>
              <w:rPr>
                <w:sz w:val="20"/>
                <w:szCs w:val="20"/>
              </w:rPr>
            </w:pPr>
          </w:p>
        </w:tc>
      </w:tr>
    </w:tbl>
    <w:p w14:paraId="3B9D9C65" w14:textId="77777777" w:rsidR="005F6E87" w:rsidRPr="001B42D8" w:rsidRDefault="005F6E87" w:rsidP="002A733C">
      <w:pPr>
        <w:rPr>
          <w:sz w:val="22"/>
          <w:szCs w:val="22"/>
        </w:rPr>
      </w:pPr>
    </w:p>
    <w:sectPr w:rsidR="005F6E87" w:rsidRPr="001B42D8" w:rsidSect="008D40FF">
      <w:headerReference w:type="default" r:id="rId8"/>
      <w:footerReference w:type="default" r:id="rId9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B74A" w14:textId="77777777" w:rsidR="0056500F" w:rsidRDefault="0056500F" w:rsidP="00747BB2">
      <w:r>
        <w:separator/>
      </w:r>
    </w:p>
  </w:endnote>
  <w:endnote w:type="continuationSeparator" w:id="0">
    <w:p w14:paraId="2FA987E2" w14:textId="77777777" w:rsidR="0056500F" w:rsidRDefault="0056500F" w:rsidP="0074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BC13" w14:textId="0BBBC749" w:rsidR="007D6993" w:rsidRDefault="007D6993">
    <w:pPr>
      <w:pStyle w:val="Footer"/>
    </w:pPr>
    <w:r>
      <w:t>Approved by Board of Trustees: September 21,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FDF4" w14:textId="77777777" w:rsidR="0056500F" w:rsidRDefault="0056500F" w:rsidP="00747BB2">
      <w:r>
        <w:separator/>
      </w:r>
    </w:p>
  </w:footnote>
  <w:footnote w:type="continuationSeparator" w:id="0">
    <w:p w14:paraId="2ABB378A" w14:textId="77777777" w:rsidR="0056500F" w:rsidRDefault="0056500F" w:rsidP="0074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321F" w14:textId="17A877D4" w:rsidR="00CD7960" w:rsidRDefault="00CD7960" w:rsidP="00CD7960">
    <w:pPr>
      <w:pStyle w:val="Header"/>
      <w:jc w:val="center"/>
    </w:pPr>
    <w:r>
      <w:rPr>
        <w:noProof/>
      </w:rPr>
      <w:drawing>
        <wp:inline distT="0" distB="0" distL="0" distR="0" wp14:anchorId="3509CD7E" wp14:editId="541D2D91">
          <wp:extent cx="657860" cy="657860"/>
          <wp:effectExtent l="0" t="0" r="8890" b="8890"/>
          <wp:docPr id="3" name="Picture 3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32CC5"/>
    <w:multiLevelType w:val="hybridMultilevel"/>
    <w:tmpl w:val="8DF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A43A6"/>
    <w:multiLevelType w:val="hybridMultilevel"/>
    <w:tmpl w:val="EE5A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17F3F"/>
    <w:multiLevelType w:val="hybridMultilevel"/>
    <w:tmpl w:val="AC7EE918"/>
    <w:lvl w:ilvl="0" w:tplc="FFFFFFFF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37"/>
    <w:rsid w:val="000071F7"/>
    <w:rsid w:val="00013172"/>
    <w:rsid w:val="0002798A"/>
    <w:rsid w:val="00027C2D"/>
    <w:rsid w:val="00033599"/>
    <w:rsid w:val="000350A8"/>
    <w:rsid w:val="000358BA"/>
    <w:rsid w:val="00040F33"/>
    <w:rsid w:val="00041505"/>
    <w:rsid w:val="000507F7"/>
    <w:rsid w:val="000525DD"/>
    <w:rsid w:val="000555A1"/>
    <w:rsid w:val="000639CC"/>
    <w:rsid w:val="000662A7"/>
    <w:rsid w:val="00071CFE"/>
    <w:rsid w:val="0007782B"/>
    <w:rsid w:val="00082B27"/>
    <w:rsid w:val="00083002"/>
    <w:rsid w:val="00087B85"/>
    <w:rsid w:val="00087DF8"/>
    <w:rsid w:val="00091BCD"/>
    <w:rsid w:val="000A01F1"/>
    <w:rsid w:val="000A15C6"/>
    <w:rsid w:val="000A1F0E"/>
    <w:rsid w:val="000A234E"/>
    <w:rsid w:val="000B2C48"/>
    <w:rsid w:val="000C0CC3"/>
    <w:rsid w:val="000C1163"/>
    <w:rsid w:val="000C6EB0"/>
    <w:rsid w:val="000D2539"/>
    <w:rsid w:val="000D26F9"/>
    <w:rsid w:val="000D2E93"/>
    <w:rsid w:val="000D40EC"/>
    <w:rsid w:val="000E15D9"/>
    <w:rsid w:val="000E23F9"/>
    <w:rsid w:val="000E5AF7"/>
    <w:rsid w:val="000E6CCC"/>
    <w:rsid w:val="000E6ECA"/>
    <w:rsid w:val="000F2DF4"/>
    <w:rsid w:val="000F6783"/>
    <w:rsid w:val="00101CD9"/>
    <w:rsid w:val="001059A0"/>
    <w:rsid w:val="001100F8"/>
    <w:rsid w:val="00120C95"/>
    <w:rsid w:val="0013281B"/>
    <w:rsid w:val="00145EDA"/>
    <w:rsid w:val="0014663E"/>
    <w:rsid w:val="00152093"/>
    <w:rsid w:val="00180664"/>
    <w:rsid w:val="0018333D"/>
    <w:rsid w:val="00185BA5"/>
    <w:rsid w:val="00191F8B"/>
    <w:rsid w:val="00195009"/>
    <w:rsid w:val="0019779B"/>
    <w:rsid w:val="001B42D8"/>
    <w:rsid w:val="001B4F9A"/>
    <w:rsid w:val="001B5931"/>
    <w:rsid w:val="0021013C"/>
    <w:rsid w:val="00212276"/>
    <w:rsid w:val="00216CC1"/>
    <w:rsid w:val="0022216C"/>
    <w:rsid w:val="002268C2"/>
    <w:rsid w:val="00235DFF"/>
    <w:rsid w:val="00237545"/>
    <w:rsid w:val="00242E28"/>
    <w:rsid w:val="00250014"/>
    <w:rsid w:val="002517FF"/>
    <w:rsid w:val="0025250C"/>
    <w:rsid w:val="00254D4B"/>
    <w:rsid w:val="002751BB"/>
    <w:rsid w:val="00275BB5"/>
    <w:rsid w:val="00286575"/>
    <w:rsid w:val="00286F6A"/>
    <w:rsid w:val="00291C8C"/>
    <w:rsid w:val="002936DF"/>
    <w:rsid w:val="002A11DD"/>
    <w:rsid w:val="002A1742"/>
    <w:rsid w:val="002A1ECE"/>
    <w:rsid w:val="002A2510"/>
    <w:rsid w:val="002A733C"/>
    <w:rsid w:val="002B4961"/>
    <w:rsid w:val="002B4D1D"/>
    <w:rsid w:val="002B4DD9"/>
    <w:rsid w:val="002C10B1"/>
    <w:rsid w:val="002C2D8E"/>
    <w:rsid w:val="002D222A"/>
    <w:rsid w:val="002D486E"/>
    <w:rsid w:val="002D540D"/>
    <w:rsid w:val="002D5F69"/>
    <w:rsid w:val="002E186F"/>
    <w:rsid w:val="002F4587"/>
    <w:rsid w:val="003076FD"/>
    <w:rsid w:val="00317005"/>
    <w:rsid w:val="00320044"/>
    <w:rsid w:val="00326A1E"/>
    <w:rsid w:val="00330CC0"/>
    <w:rsid w:val="00332291"/>
    <w:rsid w:val="00335259"/>
    <w:rsid w:val="003364C2"/>
    <w:rsid w:val="00365261"/>
    <w:rsid w:val="003700EB"/>
    <w:rsid w:val="00381011"/>
    <w:rsid w:val="003929F1"/>
    <w:rsid w:val="00393071"/>
    <w:rsid w:val="003A1B63"/>
    <w:rsid w:val="003A41A1"/>
    <w:rsid w:val="003A6E13"/>
    <w:rsid w:val="003A7190"/>
    <w:rsid w:val="003A77C3"/>
    <w:rsid w:val="003B2326"/>
    <w:rsid w:val="003B396E"/>
    <w:rsid w:val="003D6042"/>
    <w:rsid w:val="003E201B"/>
    <w:rsid w:val="003F1D46"/>
    <w:rsid w:val="003F451A"/>
    <w:rsid w:val="003F6DBD"/>
    <w:rsid w:val="003F7580"/>
    <w:rsid w:val="004009CB"/>
    <w:rsid w:val="00404CB3"/>
    <w:rsid w:val="004052A7"/>
    <w:rsid w:val="00425E4B"/>
    <w:rsid w:val="00427A61"/>
    <w:rsid w:val="00435832"/>
    <w:rsid w:val="00437ED0"/>
    <w:rsid w:val="00440CD8"/>
    <w:rsid w:val="00441257"/>
    <w:rsid w:val="00443052"/>
    <w:rsid w:val="00443837"/>
    <w:rsid w:val="00443F53"/>
    <w:rsid w:val="004474C8"/>
    <w:rsid w:val="00450F66"/>
    <w:rsid w:val="004526AF"/>
    <w:rsid w:val="00461739"/>
    <w:rsid w:val="00461CB1"/>
    <w:rsid w:val="00467865"/>
    <w:rsid w:val="00475FE0"/>
    <w:rsid w:val="00476AFA"/>
    <w:rsid w:val="004802AF"/>
    <w:rsid w:val="00485BFE"/>
    <w:rsid w:val="0048685F"/>
    <w:rsid w:val="004904F6"/>
    <w:rsid w:val="00492C60"/>
    <w:rsid w:val="0049347E"/>
    <w:rsid w:val="004A1437"/>
    <w:rsid w:val="004A4198"/>
    <w:rsid w:val="004A5388"/>
    <w:rsid w:val="004A54EA"/>
    <w:rsid w:val="004A7094"/>
    <w:rsid w:val="004B0578"/>
    <w:rsid w:val="004C2FEE"/>
    <w:rsid w:val="004C38F1"/>
    <w:rsid w:val="004D018C"/>
    <w:rsid w:val="004D0D2D"/>
    <w:rsid w:val="004E1DCC"/>
    <w:rsid w:val="004E34C6"/>
    <w:rsid w:val="004E3FB8"/>
    <w:rsid w:val="004E5B56"/>
    <w:rsid w:val="004F2FFF"/>
    <w:rsid w:val="004F62AD"/>
    <w:rsid w:val="00501AE8"/>
    <w:rsid w:val="00504B65"/>
    <w:rsid w:val="00510896"/>
    <w:rsid w:val="005114CE"/>
    <w:rsid w:val="0052047A"/>
    <w:rsid w:val="0052122B"/>
    <w:rsid w:val="00522F6B"/>
    <w:rsid w:val="00524458"/>
    <w:rsid w:val="00526BFC"/>
    <w:rsid w:val="005313F2"/>
    <w:rsid w:val="00541B95"/>
    <w:rsid w:val="00541F88"/>
    <w:rsid w:val="00542885"/>
    <w:rsid w:val="005435B2"/>
    <w:rsid w:val="005456F7"/>
    <w:rsid w:val="00553F92"/>
    <w:rsid w:val="005557F6"/>
    <w:rsid w:val="00555FB3"/>
    <w:rsid w:val="005579CB"/>
    <w:rsid w:val="00563778"/>
    <w:rsid w:val="0056500F"/>
    <w:rsid w:val="005700C9"/>
    <w:rsid w:val="005710FC"/>
    <w:rsid w:val="005820BC"/>
    <w:rsid w:val="00583B38"/>
    <w:rsid w:val="00583DBD"/>
    <w:rsid w:val="00594910"/>
    <w:rsid w:val="00597C7C"/>
    <w:rsid w:val="005A590B"/>
    <w:rsid w:val="005B4AE2"/>
    <w:rsid w:val="005C3D49"/>
    <w:rsid w:val="005C6F3E"/>
    <w:rsid w:val="005D1B9C"/>
    <w:rsid w:val="005E43C8"/>
    <w:rsid w:val="005E63CC"/>
    <w:rsid w:val="005F6E87"/>
    <w:rsid w:val="005F780D"/>
    <w:rsid w:val="00604C3C"/>
    <w:rsid w:val="006109B8"/>
    <w:rsid w:val="00613129"/>
    <w:rsid w:val="00617C65"/>
    <w:rsid w:val="00621480"/>
    <w:rsid w:val="00622022"/>
    <w:rsid w:val="00631A62"/>
    <w:rsid w:val="006358E1"/>
    <w:rsid w:val="00641B6F"/>
    <w:rsid w:val="00644A11"/>
    <w:rsid w:val="00650A0E"/>
    <w:rsid w:val="006517BB"/>
    <w:rsid w:val="00653BE9"/>
    <w:rsid w:val="006605BC"/>
    <w:rsid w:val="00681897"/>
    <w:rsid w:val="00682C69"/>
    <w:rsid w:val="00694A58"/>
    <w:rsid w:val="006A0294"/>
    <w:rsid w:val="006A5456"/>
    <w:rsid w:val="006A75D2"/>
    <w:rsid w:val="006B1C39"/>
    <w:rsid w:val="006B7940"/>
    <w:rsid w:val="006D2635"/>
    <w:rsid w:val="006D540D"/>
    <w:rsid w:val="006D6F10"/>
    <w:rsid w:val="006D779C"/>
    <w:rsid w:val="006E4F63"/>
    <w:rsid w:val="006E729E"/>
    <w:rsid w:val="006F06D6"/>
    <w:rsid w:val="00702173"/>
    <w:rsid w:val="0070369B"/>
    <w:rsid w:val="00720473"/>
    <w:rsid w:val="007229D0"/>
    <w:rsid w:val="007257F5"/>
    <w:rsid w:val="00727E4B"/>
    <w:rsid w:val="00733C94"/>
    <w:rsid w:val="007426E3"/>
    <w:rsid w:val="007443FA"/>
    <w:rsid w:val="00747BB2"/>
    <w:rsid w:val="00751B0E"/>
    <w:rsid w:val="00752C2D"/>
    <w:rsid w:val="007602AC"/>
    <w:rsid w:val="00767021"/>
    <w:rsid w:val="00771314"/>
    <w:rsid w:val="00773616"/>
    <w:rsid w:val="00774B67"/>
    <w:rsid w:val="00793AC6"/>
    <w:rsid w:val="007949C6"/>
    <w:rsid w:val="007A71DE"/>
    <w:rsid w:val="007A796E"/>
    <w:rsid w:val="007B199B"/>
    <w:rsid w:val="007B6119"/>
    <w:rsid w:val="007C1DA0"/>
    <w:rsid w:val="007C2CF0"/>
    <w:rsid w:val="007D18F3"/>
    <w:rsid w:val="007D2A8B"/>
    <w:rsid w:val="007D5CDB"/>
    <w:rsid w:val="007D6296"/>
    <w:rsid w:val="007D6993"/>
    <w:rsid w:val="007E2A15"/>
    <w:rsid w:val="007E52BA"/>
    <w:rsid w:val="007E56C4"/>
    <w:rsid w:val="007E6586"/>
    <w:rsid w:val="007F40B4"/>
    <w:rsid w:val="00801839"/>
    <w:rsid w:val="008107D6"/>
    <w:rsid w:val="00820F91"/>
    <w:rsid w:val="00823452"/>
    <w:rsid w:val="0082504F"/>
    <w:rsid w:val="0083328A"/>
    <w:rsid w:val="00841645"/>
    <w:rsid w:val="00845FDF"/>
    <w:rsid w:val="00852EC6"/>
    <w:rsid w:val="008648E5"/>
    <w:rsid w:val="00871CC8"/>
    <w:rsid w:val="008763A3"/>
    <w:rsid w:val="008808D4"/>
    <w:rsid w:val="00884259"/>
    <w:rsid w:val="0088782D"/>
    <w:rsid w:val="00890834"/>
    <w:rsid w:val="008927D3"/>
    <w:rsid w:val="0089403F"/>
    <w:rsid w:val="008A0543"/>
    <w:rsid w:val="008A244D"/>
    <w:rsid w:val="008A4003"/>
    <w:rsid w:val="008A6AE8"/>
    <w:rsid w:val="008B24BB"/>
    <w:rsid w:val="008B5114"/>
    <w:rsid w:val="008B57DD"/>
    <w:rsid w:val="008B7081"/>
    <w:rsid w:val="008C2E6D"/>
    <w:rsid w:val="008C4B2F"/>
    <w:rsid w:val="008D243C"/>
    <w:rsid w:val="008D40FF"/>
    <w:rsid w:val="008E1C91"/>
    <w:rsid w:val="008F2057"/>
    <w:rsid w:val="00900A3B"/>
    <w:rsid w:val="00902964"/>
    <w:rsid w:val="009101DE"/>
    <w:rsid w:val="009126F8"/>
    <w:rsid w:val="009135AA"/>
    <w:rsid w:val="00924336"/>
    <w:rsid w:val="00930CFB"/>
    <w:rsid w:val="00937D6B"/>
    <w:rsid w:val="009406B7"/>
    <w:rsid w:val="00942254"/>
    <w:rsid w:val="0094260D"/>
    <w:rsid w:val="0094790F"/>
    <w:rsid w:val="00966B90"/>
    <w:rsid w:val="009737B7"/>
    <w:rsid w:val="009802C4"/>
    <w:rsid w:val="00991178"/>
    <w:rsid w:val="00992863"/>
    <w:rsid w:val="009973A4"/>
    <w:rsid w:val="009976D9"/>
    <w:rsid w:val="00997A3E"/>
    <w:rsid w:val="009A4EA3"/>
    <w:rsid w:val="009A5463"/>
    <w:rsid w:val="009A55DC"/>
    <w:rsid w:val="009B0737"/>
    <w:rsid w:val="009B3C7E"/>
    <w:rsid w:val="009B5855"/>
    <w:rsid w:val="009C0B5E"/>
    <w:rsid w:val="009C220D"/>
    <w:rsid w:val="009C7AF2"/>
    <w:rsid w:val="009E218C"/>
    <w:rsid w:val="009E3860"/>
    <w:rsid w:val="009E4DC4"/>
    <w:rsid w:val="00A1229A"/>
    <w:rsid w:val="00A211B2"/>
    <w:rsid w:val="00A2727E"/>
    <w:rsid w:val="00A305BA"/>
    <w:rsid w:val="00A35524"/>
    <w:rsid w:val="00A36A9B"/>
    <w:rsid w:val="00A53EF5"/>
    <w:rsid w:val="00A60506"/>
    <w:rsid w:val="00A61F07"/>
    <w:rsid w:val="00A66F19"/>
    <w:rsid w:val="00A74F99"/>
    <w:rsid w:val="00A82BA3"/>
    <w:rsid w:val="00A91A9B"/>
    <w:rsid w:val="00A92FA6"/>
    <w:rsid w:val="00A94ACC"/>
    <w:rsid w:val="00AA4F28"/>
    <w:rsid w:val="00AA6169"/>
    <w:rsid w:val="00AA6CFC"/>
    <w:rsid w:val="00AE136E"/>
    <w:rsid w:val="00AE539A"/>
    <w:rsid w:val="00AE6FA4"/>
    <w:rsid w:val="00AF225D"/>
    <w:rsid w:val="00AF42B2"/>
    <w:rsid w:val="00AF6EB4"/>
    <w:rsid w:val="00B01989"/>
    <w:rsid w:val="00B03907"/>
    <w:rsid w:val="00B10B0C"/>
    <w:rsid w:val="00B11811"/>
    <w:rsid w:val="00B12B08"/>
    <w:rsid w:val="00B20DA7"/>
    <w:rsid w:val="00B26E9D"/>
    <w:rsid w:val="00B311E1"/>
    <w:rsid w:val="00B33A49"/>
    <w:rsid w:val="00B3533D"/>
    <w:rsid w:val="00B365ED"/>
    <w:rsid w:val="00B37D30"/>
    <w:rsid w:val="00B4735C"/>
    <w:rsid w:val="00B56EFB"/>
    <w:rsid w:val="00B65D62"/>
    <w:rsid w:val="00B82781"/>
    <w:rsid w:val="00B8537C"/>
    <w:rsid w:val="00B90EC2"/>
    <w:rsid w:val="00B93012"/>
    <w:rsid w:val="00B965BC"/>
    <w:rsid w:val="00BA268F"/>
    <w:rsid w:val="00BA4020"/>
    <w:rsid w:val="00BB0AF0"/>
    <w:rsid w:val="00BB1750"/>
    <w:rsid w:val="00BC5125"/>
    <w:rsid w:val="00BC79C8"/>
    <w:rsid w:val="00BD3AF9"/>
    <w:rsid w:val="00BD789E"/>
    <w:rsid w:val="00BE1246"/>
    <w:rsid w:val="00BE5140"/>
    <w:rsid w:val="00BE6A37"/>
    <w:rsid w:val="00C079CA"/>
    <w:rsid w:val="00C145A4"/>
    <w:rsid w:val="00C20AE2"/>
    <w:rsid w:val="00C20F66"/>
    <w:rsid w:val="00C470FA"/>
    <w:rsid w:val="00C518CC"/>
    <w:rsid w:val="00C5330F"/>
    <w:rsid w:val="00C67741"/>
    <w:rsid w:val="00C71991"/>
    <w:rsid w:val="00C72C6F"/>
    <w:rsid w:val="00C74647"/>
    <w:rsid w:val="00C76039"/>
    <w:rsid w:val="00C76480"/>
    <w:rsid w:val="00C80AD2"/>
    <w:rsid w:val="00C82BC6"/>
    <w:rsid w:val="00C8353D"/>
    <w:rsid w:val="00C92FD6"/>
    <w:rsid w:val="00CA28E6"/>
    <w:rsid w:val="00CA4039"/>
    <w:rsid w:val="00CB0EB4"/>
    <w:rsid w:val="00CB26A7"/>
    <w:rsid w:val="00CC4F38"/>
    <w:rsid w:val="00CD0521"/>
    <w:rsid w:val="00CD091E"/>
    <w:rsid w:val="00CD247C"/>
    <w:rsid w:val="00CD750F"/>
    <w:rsid w:val="00CD7960"/>
    <w:rsid w:val="00D03A13"/>
    <w:rsid w:val="00D14E73"/>
    <w:rsid w:val="00D22E6C"/>
    <w:rsid w:val="00D4274D"/>
    <w:rsid w:val="00D42AF8"/>
    <w:rsid w:val="00D55758"/>
    <w:rsid w:val="00D60FE2"/>
    <w:rsid w:val="00D6155E"/>
    <w:rsid w:val="00D81B12"/>
    <w:rsid w:val="00D822C2"/>
    <w:rsid w:val="00D90A75"/>
    <w:rsid w:val="00D93A11"/>
    <w:rsid w:val="00D95724"/>
    <w:rsid w:val="00DA4B5C"/>
    <w:rsid w:val="00DC10E4"/>
    <w:rsid w:val="00DC47A2"/>
    <w:rsid w:val="00DD099B"/>
    <w:rsid w:val="00DE1551"/>
    <w:rsid w:val="00DE4E63"/>
    <w:rsid w:val="00DE7FB7"/>
    <w:rsid w:val="00E0055A"/>
    <w:rsid w:val="00E072EA"/>
    <w:rsid w:val="00E10279"/>
    <w:rsid w:val="00E17A74"/>
    <w:rsid w:val="00E20DDA"/>
    <w:rsid w:val="00E23CF7"/>
    <w:rsid w:val="00E32A8B"/>
    <w:rsid w:val="00E36054"/>
    <w:rsid w:val="00E37E7B"/>
    <w:rsid w:val="00E46E04"/>
    <w:rsid w:val="00E53B87"/>
    <w:rsid w:val="00E6142A"/>
    <w:rsid w:val="00E62C32"/>
    <w:rsid w:val="00E63B6B"/>
    <w:rsid w:val="00E65C0C"/>
    <w:rsid w:val="00E66527"/>
    <w:rsid w:val="00E6719E"/>
    <w:rsid w:val="00E83490"/>
    <w:rsid w:val="00E84618"/>
    <w:rsid w:val="00E868E8"/>
    <w:rsid w:val="00E87396"/>
    <w:rsid w:val="00E96B89"/>
    <w:rsid w:val="00EA7869"/>
    <w:rsid w:val="00EB478A"/>
    <w:rsid w:val="00EC1361"/>
    <w:rsid w:val="00EC4059"/>
    <w:rsid w:val="00EC42A3"/>
    <w:rsid w:val="00EC6B92"/>
    <w:rsid w:val="00ED2F1F"/>
    <w:rsid w:val="00ED74DD"/>
    <w:rsid w:val="00EE20CF"/>
    <w:rsid w:val="00F02A61"/>
    <w:rsid w:val="00F0441D"/>
    <w:rsid w:val="00F17D53"/>
    <w:rsid w:val="00F23E0A"/>
    <w:rsid w:val="00F40A30"/>
    <w:rsid w:val="00F416FF"/>
    <w:rsid w:val="00F455BC"/>
    <w:rsid w:val="00F616EF"/>
    <w:rsid w:val="00F7313A"/>
    <w:rsid w:val="00F73B65"/>
    <w:rsid w:val="00F80532"/>
    <w:rsid w:val="00F80577"/>
    <w:rsid w:val="00F83033"/>
    <w:rsid w:val="00F86675"/>
    <w:rsid w:val="00F900FE"/>
    <w:rsid w:val="00F94D58"/>
    <w:rsid w:val="00F966AA"/>
    <w:rsid w:val="00FA1AC3"/>
    <w:rsid w:val="00FA2475"/>
    <w:rsid w:val="00FA3093"/>
    <w:rsid w:val="00FA6F86"/>
    <w:rsid w:val="00FB30E5"/>
    <w:rsid w:val="00FB538F"/>
    <w:rsid w:val="00FB64F7"/>
    <w:rsid w:val="00FC3071"/>
    <w:rsid w:val="00FC5301"/>
    <w:rsid w:val="00FD1551"/>
    <w:rsid w:val="00FD5902"/>
    <w:rsid w:val="00FE3F1F"/>
    <w:rsid w:val="00FF7B36"/>
    <w:rsid w:val="0116656A"/>
    <w:rsid w:val="05E5C72F"/>
    <w:rsid w:val="066786BA"/>
    <w:rsid w:val="072E545F"/>
    <w:rsid w:val="0D4B8C26"/>
    <w:rsid w:val="0FCCDCC3"/>
    <w:rsid w:val="10E3B4AC"/>
    <w:rsid w:val="26F299DD"/>
    <w:rsid w:val="2DD2C990"/>
    <w:rsid w:val="2E25B025"/>
    <w:rsid w:val="336089A0"/>
    <w:rsid w:val="41AECB0A"/>
    <w:rsid w:val="42DBC721"/>
    <w:rsid w:val="4470902A"/>
    <w:rsid w:val="4FC64DB8"/>
    <w:rsid w:val="5BFCC352"/>
    <w:rsid w:val="6561DBB3"/>
    <w:rsid w:val="6A5DEE5E"/>
    <w:rsid w:val="714DA066"/>
    <w:rsid w:val="7695D5DD"/>
    <w:rsid w:val="776B1BF0"/>
    <w:rsid w:val="77C2DDF6"/>
    <w:rsid w:val="79D3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D9BF2"/>
  <w15:docId w15:val="{274933C3-9197-4BD0-865D-64E63604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E65C0C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5820BC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E65C0C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rsid w:val="00D4274D"/>
    <w:pPr>
      <w:spacing w:before="100"/>
    </w:pPr>
    <w:rPr>
      <w:caps/>
      <w:szCs w:val="16"/>
    </w:rPr>
  </w:style>
  <w:style w:type="paragraph" w:customStyle="1" w:styleId="RequirementsList">
    <w:name w:val="Requirements List"/>
    <w:basedOn w:val="Text"/>
    <w:rsid w:val="005313F2"/>
    <w:pPr>
      <w:numPr>
        <w:numId w:val="12"/>
      </w:numPr>
    </w:pPr>
  </w:style>
  <w:style w:type="paragraph" w:customStyle="1" w:styleId="AllCaps">
    <w:name w:val="All Caps"/>
    <w:basedOn w:val="Normal"/>
    <w:rsid w:val="00F7313A"/>
    <w:rPr>
      <w:caps/>
      <w:szCs w:val="16"/>
    </w:rPr>
  </w:style>
  <w:style w:type="paragraph" w:styleId="ListParagraph">
    <w:name w:val="List Paragraph"/>
    <w:basedOn w:val="Normal"/>
    <w:uiPriority w:val="34"/>
    <w:qFormat/>
    <w:rsid w:val="007426E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47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7BB2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nhideWhenUsed/>
    <w:rsid w:val="00747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7BB2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fflinfs01\userdata\kadelb\Application%20Data\Microsoft\Templates\Job%20description%20form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A3224-615E-45D4-AF4D-79D9DF91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form(3)</Template>
  <TotalTime>112</TotalTime>
  <Pages>3</Pages>
  <Words>681</Words>
  <Characters>3885</Characters>
  <Application>Microsoft Office Word</Application>
  <DocSecurity>0</DocSecurity>
  <Lines>32</Lines>
  <Paragraphs>9</Paragraphs>
  <ScaleCrop>false</ScaleCrop>
  <Company>Microsoft Corporation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kadelb</dc:creator>
  <cp:lastModifiedBy>Becky Kadel</cp:lastModifiedBy>
  <cp:revision>35</cp:revision>
  <cp:lastPrinted>2019-11-01T14:39:00Z</cp:lastPrinted>
  <dcterms:created xsi:type="dcterms:W3CDTF">2021-05-18T16:47:00Z</dcterms:created>
  <dcterms:modified xsi:type="dcterms:W3CDTF">2021-10-20T19:47:00Z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TC062562901033</vt:lpwstr>
  </property>
</Properties>
</file>